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93A870" w14:textId="77777777" w:rsidR="00EE4367" w:rsidRPr="00CD162D" w:rsidRDefault="00EE4367">
      <w:pPr>
        <w:rPr>
          <w:rFonts w:ascii="Arial" w:hAnsi="Arial" w:cs="Arial"/>
          <w:sz w:val="32"/>
          <w:szCs w:val="32"/>
          <w:lang w:val="en-US"/>
        </w:rPr>
      </w:pPr>
    </w:p>
    <w:p w14:paraId="5CB186C9" w14:textId="77777777" w:rsidR="00EE4367" w:rsidRPr="00EE4367" w:rsidRDefault="00EE436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ru-RU"/>
        </w:rPr>
        <w:drawing>
          <wp:inline distT="0" distB="0" distL="0" distR="0" wp14:anchorId="10862AE7" wp14:editId="06288F5A">
            <wp:extent cx="904875" cy="1076325"/>
            <wp:effectExtent l="19050" t="0" r="9525" b="0"/>
            <wp:docPr id="4" name="Рисунок 4" descr="E:\СОЗДАНИЕ И ПРОДВИЖЕНИЕ САЙТОВ ЛЕГИОН\БРИФ ТЕХНИЧЕСКОЕ ЗАДАНИЕ\ФОТО\ЛОГОТИП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ОЗДАНИЕ И ПРОДВИЖЕНИЕ САЙТОВ ЛЕГИОН\БРИФ ТЕХНИЧЕСКОЕ ЗАДАНИЕ\ФОТО\ЛОГОТИП 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                 Веб </w:t>
      </w:r>
      <w:proofErr w:type="gramStart"/>
      <w:r>
        <w:rPr>
          <w:rFonts w:ascii="Arial" w:hAnsi="Arial" w:cs="Arial"/>
          <w:sz w:val="32"/>
          <w:szCs w:val="32"/>
        </w:rPr>
        <w:t>студия  -</w:t>
      </w:r>
      <w:proofErr w:type="gramEnd"/>
      <w:r>
        <w:rPr>
          <w:rFonts w:ascii="Arial" w:hAnsi="Arial" w:cs="Arial"/>
          <w:sz w:val="32"/>
          <w:szCs w:val="32"/>
        </w:rPr>
        <w:t xml:space="preserve"> Легион</w:t>
      </w:r>
    </w:p>
    <w:p w14:paraId="218CAC68" w14:textId="77777777" w:rsidR="00DA3677" w:rsidRDefault="00DA3677">
      <w:pPr>
        <w:jc w:val="center"/>
      </w:pPr>
    </w:p>
    <w:p w14:paraId="2CBECE06" w14:textId="77777777" w:rsidR="00DA3677" w:rsidRDefault="003D666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БРИФ НА СОЗДАНИЕ САЙТА</w:t>
      </w:r>
    </w:p>
    <w:p w14:paraId="2EF29785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2BAB8CE7" w14:textId="77777777" w:rsidR="00DA3677" w:rsidRDefault="003D66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Выявление полного спектра требований и пожеланий клиента к разрабатываемому сайту – достаточно длительный процесс. К счастью, его можно заметно ускорить, сводя к минимуму разговоры и существенно экономя Ваше время. С этой целью мы предлагаем Вам заполнить бриф на создание сайта. </w:t>
      </w:r>
    </w:p>
    <w:p w14:paraId="6F494D9C" w14:textId="77777777" w:rsidR="00DA3677" w:rsidRDefault="00DA3677">
      <w:pPr>
        <w:rPr>
          <w:rFonts w:ascii="Arial" w:hAnsi="Arial" w:cs="Arial"/>
          <w:sz w:val="16"/>
          <w:szCs w:val="16"/>
        </w:rPr>
      </w:pPr>
    </w:p>
    <w:p w14:paraId="6A3355C0" w14:textId="77777777" w:rsidR="00DA3677" w:rsidRDefault="003D66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Бриф</w:t>
      </w:r>
      <w:r>
        <w:rPr>
          <w:rFonts w:ascii="Arial" w:hAnsi="Arial" w:cs="Arial"/>
          <w:sz w:val="16"/>
          <w:szCs w:val="16"/>
        </w:rPr>
        <w:t xml:space="preserve"> - это своего рода анкета, с помощью которой Вы сможете отобразить свои требования и пожелания к сайту, который Вы хотите заказать. Заполнив бриф, Вы не только лишний раз проанализируете будущий проект, но и будете четко представлять себе его окончательный вид. Качественно заполненный бриф – экономит массу времени, расходуемое, как правило, </w:t>
      </w:r>
      <w:proofErr w:type="gramStart"/>
      <w:r>
        <w:rPr>
          <w:rFonts w:ascii="Arial" w:hAnsi="Arial" w:cs="Arial"/>
          <w:sz w:val="16"/>
          <w:szCs w:val="16"/>
        </w:rPr>
        <w:t>на  согласовании</w:t>
      </w:r>
      <w:proofErr w:type="gramEnd"/>
      <w:r>
        <w:rPr>
          <w:rFonts w:ascii="Arial" w:hAnsi="Arial" w:cs="Arial"/>
          <w:sz w:val="16"/>
          <w:szCs w:val="16"/>
        </w:rPr>
        <w:t xml:space="preserve"> деталей.</w:t>
      </w:r>
    </w:p>
    <w:p w14:paraId="4E6D9F29" w14:textId="77777777" w:rsidR="00DA3677" w:rsidRDefault="00DA3677">
      <w:pPr>
        <w:rPr>
          <w:rFonts w:ascii="Arial" w:hAnsi="Arial" w:cs="Arial"/>
          <w:sz w:val="16"/>
          <w:szCs w:val="16"/>
        </w:rPr>
      </w:pPr>
    </w:p>
    <w:p w14:paraId="5E7FBDC3" w14:textId="77777777" w:rsidR="00DA3677" w:rsidRDefault="003D666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Пожалуйста, отвечайте на вопросы развернуто, в свободной форме, внимательно вчитываясь в каждый вопрос. На основе этого брифа будет составлено техническое задание, являющееся приложением договора, по которому будет вестись работа над Вашим проектом.</w:t>
      </w:r>
    </w:p>
    <w:p w14:paraId="659FC1D2" w14:textId="77777777" w:rsidR="00DA3677" w:rsidRDefault="00DA3677">
      <w:pPr>
        <w:rPr>
          <w:rFonts w:ascii="Arial" w:hAnsi="Arial" w:cs="Arial"/>
          <w:i/>
          <w:sz w:val="16"/>
          <w:szCs w:val="16"/>
        </w:rPr>
      </w:pPr>
    </w:p>
    <w:p w14:paraId="3CDB8947" w14:textId="77777777" w:rsidR="00DA3677" w:rsidRDefault="003D666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Помните! Сделать действительно точную оценку стоимости услуг можно только после получения </w:t>
      </w:r>
      <w:r>
        <w:rPr>
          <w:rFonts w:ascii="Arial" w:hAnsi="Arial" w:cs="Arial"/>
          <w:bCs/>
          <w:i/>
          <w:sz w:val="16"/>
          <w:szCs w:val="16"/>
        </w:rPr>
        <w:t>подробного описания задачи на создание сайта</w:t>
      </w:r>
      <w:r>
        <w:rPr>
          <w:rFonts w:ascii="Arial" w:hAnsi="Arial" w:cs="Arial"/>
          <w:i/>
          <w:sz w:val="16"/>
          <w:szCs w:val="16"/>
        </w:rPr>
        <w:t xml:space="preserve"> с перечнем всех самых важных моментов и требований, которые разработчику следует учитывать. От того, насколько детально будет поставлена задача исполнителю, напрямую зависит как качество результата, так и душевное спокойствие сторон в процессе работы.</w:t>
      </w:r>
    </w:p>
    <w:tbl>
      <w:tblPr>
        <w:tblW w:w="0" w:type="auto"/>
        <w:tblInd w:w="-617" w:type="dxa"/>
        <w:tblLayout w:type="fixed"/>
        <w:tblLook w:val="0000" w:firstRow="0" w:lastRow="0" w:firstColumn="0" w:lastColumn="0" w:noHBand="0" w:noVBand="0"/>
      </w:tblPr>
      <w:tblGrid>
        <w:gridCol w:w="606"/>
        <w:gridCol w:w="10024"/>
      </w:tblGrid>
      <w:tr w:rsidR="00DA3677" w14:paraId="18848603" w14:textId="77777777">
        <w:trPr>
          <w:trHeight w:val="269"/>
        </w:trPr>
        <w:tc>
          <w:tcPr>
            <w:tcW w:w="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4D2E4986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C786A1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15EB6C" w14:textId="77777777" w:rsidR="00DA3677" w:rsidRDefault="00DA3677"/>
    <w:p w14:paraId="76F548E6" w14:textId="77777777" w:rsidR="00DA3677" w:rsidRDefault="003D66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Информация о компании</w:t>
      </w:r>
    </w:p>
    <w:p w14:paraId="3AFAA860" w14:textId="77777777" w:rsidR="00DA3677" w:rsidRDefault="00DA36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18"/>
        <w:gridCol w:w="5548"/>
      </w:tblGrid>
      <w:tr w:rsidR="00DA3677" w14:paraId="669CC57D" w14:textId="77777777"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A386D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Название компании (или название проекта, для которого делается сайт)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875D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290054F0" w14:textId="77777777"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129EC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компании (заказчик)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21095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30319C5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2818D510" w14:textId="77777777"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741C7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Контактные данные (Телефон, E-mail)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1774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A17A4C4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63D05A82" w14:textId="77777777">
        <w:trPr>
          <w:trHeight w:val="540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282D4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Существующий сайт (если есть)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EBCF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A3677" w14:paraId="734CAB14" w14:textId="77777777">
        <w:trPr>
          <w:trHeight w:val="375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2629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Планируемый адрес сайта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D32E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3B4ED8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A3677" w14:paraId="4B4C0DFB" w14:textId="77777777">
        <w:trPr>
          <w:trHeight w:val="345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C0CC9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Желаемая дата сдачи проекта</w:t>
            </w:r>
          </w:p>
          <w:p w14:paraId="039351DE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852C4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C13BC9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731F738B" w14:textId="77777777" w:rsidR="00DA3677" w:rsidRDefault="003D66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Информация об услугах</w:t>
      </w:r>
    </w:p>
    <w:p w14:paraId="18A0A06C" w14:textId="77777777" w:rsidR="00DA3677" w:rsidRDefault="00DA36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7"/>
        <w:gridCol w:w="5539"/>
      </w:tblGrid>
      <w:tr w:rsidR="00DA3677" w14:paraId="3134326D" w14:textId="7777777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0BB3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Целевая группа воздействия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8C246" w14:textId="77777777" w:rsidR="00DA3677" w:rsidRDefault="003D6665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владельцы бизнеса</w:t>
            </w:r>
          </w:p>
          <w:p w14:paraId="2FD1AEA7" w14:textId="77777777" w:rsidR="00DA3677" w:rsidRDefault="003D666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директоры</w:t>
            </w:r>
          </w:p>
          <w:p w14:paraId="1A26117D" w14:textId="77777777" w:rsidR="00DA3677" w:rsidRDefault="003D666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менеджеры</w:t>
            </w:r>
          </w:p>
          <w:p w14:paraId="4179B390" w14:textId="77777777" w:rsidR="00DA3677" w:rsidRDefault="003D666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технические работники, рабочие</w:t>
            </w:r>
          </w:p>
          <w:p w14:paraId="74EA7C44" w14:textId="77777777" w:rsidR="00DA3677" w:rsidRDefault="003D666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научные работники, профессоры, студенты</w:t>
            </w:r>
          </w:p>
          <w:p w14:paraId="62AE3E8D" w14:textId="77777777" w:rsidR="00DA3677" w:rsidRDefault="003D666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домохозяйки</w:t>
            </w:r>
          </w:p>
          <w:p w14:paraId="51A29F2F" w14:textId="77777777" w:rsidR="00DA3677" w:rsidRDefault="003D666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дети</w:t>
            </w:r>
          </w:p>
          <w:p w14:paraId="66C1A07E" w14:textId="77777777" w:rsidR="00DA3677" w:rsidRDefault="003D666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другое (описать)</w:t>
            </w:r>
          </w:p>
          <w:p w14:paraId="2D36FA7C" w14:textId="77777777" w:rsidR="00DA3677" w:rsidRDefault="003D666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всё категории общества</w:t>
            </w:r>
          </w:p>
        </w:tc>
      </w:tr>
      <w:tr w:rsidR="00DA3677" w14:paraId="72944A36" w14:textId="77777777">
        <w:trPr>
          <w:trHeight w:val="417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F4F19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о продуктах, услугах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4135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17460E6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8B63ECF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45964EED" w14:textId="7777777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F09B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Конкуренты в сфере деятельности (ссылки)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2EDE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488DC35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4A3C3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B46C1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04A9728E" w14:textId="77777777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EBAC2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Компаньоны в сфере деятельности (ссылки)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F6416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01FA85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98AC1BE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B37544A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3B1D4BFD" w14:textId="77777777">
        <w:trPr>
          <w:trHeight w:val="542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C52A0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Цели создания сайта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C84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182F555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80AA309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F8F9D5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039540D1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0FE43CB7" w14:textId="77777777" w:rsidR="00DA3677" w:rsidRDefault="003D66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Информация о существующем фирменном стиле (да/нет)</w:t>
      </w:r>
    </w:p>
    <w:p w14:paraId="41F9E118" w14:textId="77777777" w:rsidR="00DA3677" w:rsidRDefault="00DA36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2268"/>
        <w:gridCol w:w="3554"/>
      </w:tblGrid>
      <w:tr w:rsidR="00DA3677" w14:paraId="3B538837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D1A6E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BB718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(да/нет)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D1FB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Есть ли исходник в кривых (да/нет)?</w:t>
            </w:r>
          </w:p>
        </w:tc>
      </w:tr>
      <w:tr w:rsidR="00DA3677" w14:paraId="3876593A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D6D8A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Логотип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00C84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056F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275CA666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9E11C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Фирменные цвета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BD3F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1FE12" w14:textId="77777777" w:rsidR="00DA3677" w:rsidRDefault="00DA367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3677" w14:paraId="1CCBBF8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850D4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Фирменный стиль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195B7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74A0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1555A015" w14:textId="77777777">
        <w:trPr>
          <w:trHeight w:val="30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011C9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Фирменные персонажи, образы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73823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9B0B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EB0A1E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23EFD520" w14:textId="77777777" w:rsidR="00DA3677" w:rsidRDefault="003D66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Какие задачи должен выполнять сайт </w:t>
      </w:r>
      <w:r>
        <w:rPr>
          <w:rFonts w:ascii="Arial" w:hAnsi="Arial" w:cs="Arial"/>
        </w:rPr>
        <w:t>(да/нет)?</w:t>
      </w:r>
      <w:r>
        <w:rPr>
          <w:rFonts w:ascii="Arial" w:hAnsi="Arial" w:cs="Arial"/>
          <w:b/>
        </w:rPr>
        <w:t xml:space="preserve"> </w:t>
      </w:r>
    </w:p>
    <w:p w14:paraId="42CFF741" w14:textId="77777777" w:rsidR="00DA3677" w:rsidRDefault="00DA36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7"/>
        <w:gridCol w:w="5789"/>
      </w:tblGrid>
      <w:tr w:rsidR="00DA3677" w14:paraId="4F98AEF2" w14:textId="77777777">
        <w:trPr>
          <w:trHeight w:val="29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D4F28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Привлечение новых клиентов</w:t>
            </w:r>
          </w:p>
          <w:p w14:paraId="13E28381" w14:textId="77777777" w:rsidR="00DA3677" w:rsidRDefault="003D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(Опишите кратко продукцию. Например, бытовая техника, лекарственные препараты и т. д. ):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BBAC3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4F08044E" w14:textId="77777777">
        <w:trPr>
          <w:trHeight w:val="29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C472B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Привлечение новых читателей (для сайта СМИ)</w:t>
            </w:r>
          </w:p>
          <w:p w14:paraId="4DC2FA83" w14:textId="77777777" w:rsidR="00DA3677" w:rsidRDefault="003D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(Опишите материалы для читателей, например — статьи о кулинарии, новости и т. д.)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14EC7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24322BA9" w14:textId="77777777">
        <w:trPr>
          <w:trHeight w:val="29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A0047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Стимулирование повторных визитов.</w:t>
            </w:r>
          </w:p>
          <w:p w14:paraId="0C095267" w14:textId="77777777" w:rsidR="00DA3677" w:rsidRDefault="003D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(За счет чего? Например - за счет постоянного обновления новостей, информации, которая была бы интересна пользователям и т. д.)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EC25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0CB19C38" w14:textId="77777777">
        <w:trPr>
          <w:trHeight w:val="29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1B6E1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задачи (Опишите)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1B054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5265125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A03CEF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F286B85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2CE16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1068EF3F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24AF01C8" w14:textId="77777777" w:rsidR="00DA3677" w:rsidRDefault="003D666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Какого типа должен быть Ваш сайт </w:t>
      </w:r>
      <w:r>
        <w:rPr>
          <w:rFonts w:ascii="Arial" w:hAnsi="Arial" w:cs="Arial"/>
        </w:rPr>
        <w:t>(выберите вариант)</w:t>
      </w:r>
    </w:p>
    <w:p w14:paraId="68E40A7B" w14:textId="77777777" w:rsidR="00DA3677" w:rsidRDefault="00DA36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DA3677" w14:paraId="46EF449A" w14:textId="77777777">
        <w:tc>
          <w:tcPr>
            <w:tcW w:w="9828" w:type="dxa"/>
            <w:shd w:val="clear" w:color="auto" w:fill="auto"/>
          </w:tcPr>
          <w:p w14:paraId="0F72ECB3" w14:textId="77777777" w:rsidR="00DA3677" w:rsidRDefault="003D6665"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Промо-сайт (Продвижение товаров и услуг)</w:t>
            </w:r>
          </w:p>
        </w:tc>
      </w:tr>
      <w:tr w:rsidR="00DA3677" w14:paraId="5EBB9619" w14:textId="77777777">
        <w:tc>
          <w:tcPr>
            <w:tcW w:w="9828" w:type="dxa"/>
            <w:shd w:val="clear" w:color="auto" w:fill="auto"/>
          </w:tcPr>
          <w:p w14:paraId="64279CEA" w14:textId="77777777" w:rsidR="00DA3677" w:rsidRDefault="003D6665"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Сайт-визитка (Общая информация о компании и ее координаты)</w:t>
            </w:r>
          </w:p>
        </w:tc>
      </w:tr>
      <w:tr w:rsidR="00DA3677" w14:paraId="2FA30F59" w14:textId="77777777">
        <w:trPr>
          <w:trHeight w:val="390"/>
        </w:trPr>
        <w:tc>
          <w:tcPr>
            <w:tcW w:w="9828" w:type="dxa"/>
            <w:shd w:val="clear" w:color="auto" w:fill="auto"/>
          </w:tcPr>
          <w:p w14:paraId="5D7A15CC" w14:textId="77777777" w:rsidR="00DA3677" w:rsidRDefault="003D6665"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Корпоративный сайт (Подробная информация о компании. Каталог товаров и/или услуг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, Без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возможности оформления заказов на сайте.)</w:t>
            </w:r>
          </w:p>
        </w:tc>
      </w:tr>
      <w:tr w:rsidR="00DA3677" w14:paraId="4E835B2B" w14:textId="77777777">
        <w:tc>
          <w:tcPr>
            <w:tcW w:w="9828" w:type="dxa"/>
            <w:shd w:val="clear" w:color="auto" w:fill="auto"/>
          </w:tcPr>
          <w:p w14:paraId="1D9093D0" w14:textId="77777777" w:rsidR="00DA3677" w:rsidRDefault="003D6665"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Интернет-магазин (Продажа товаров и/или услуги с заказом и оплатой товаров)</w:t>
            </w:r>
          </w:p>
        </w:tc>
      </w:tr>
      <w:tr w:rsidR="00DA3677" w14:paraId="52A291E4" w14:textId="77777777">
        <w:tc>
          <w:tcPr>
            <w:tcW w:w="9828" w:type="dxa"/>
            <w:shd w:val="clear" w:color="auto" w:fill="auto"/>
          </w:tcPr>
          <w:p w14:paraId="204D5AD6" w14:textId="77777777" w:rsidR="00DA3677" w:rsidRDefault="003D6665"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Информационный портал (Предоставление посетителям большого объема различной информации)</w:t>
            </w:r>
          </w:p>
        </w:tc>
      </w:tr>
      <w:tr w:rsidR="00DA3677" w14:paraId="1B967E8B" w14:textId="77777777">
        <w:tc>
          <w:tcPr>
            <w:tcW w:w="9828" w:type="dxa"/>
            <w:shd w:val="clear" w:color="auto" w:fill="auto"/>
          </w:tcPr>
          <w:p w14:paraId="41C3C2FA" w14:textId="77777777" w:rsidR="00DA3677" w:rsidRDefault="003D6665">
            <w:pPr>
              <w:numPr>
                <w:ilvl w:val="0"/>
                <w:numId w:val="10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Ваш вариант (опишите)</w:t>
            </w:r>
          </w:p>
          <w:p w14:paraId="0E1BC0E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9C4D7E1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F9AAAC7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163D9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39E0755E" w14:textId="77777777" w:rsidR="00DA3677" w:rsidRDefault="003D6665">
      <w:pPr>
        <w:numPr>
          <w:ilvl w:val="0"/>
          <w:numId w:val="7"/>
        </w:num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Дополнительные языковые версии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сайта</w:t>
      </w:r>
    </w:p>
    <w:p w14:paraId="73036299" w14:textId="77777777" w:rsidR="00DA3677" w:rsidRDefault="00DA3677">
      <w:pPr>
        <w:autoSpaceDE w:val="0"/>
        <w:ind w:left="405"/>
        <w:rPr>
          <w:rFonts w:cs="Arial"/>
        </w:rPr>
      </w:pPr>
    </w:p>
    <w:p w14:paraId="63EA8469" w14:textId="77777777" w:rsidR="00DA3677" w:rsidRDefault="003D6665">
      <w:pPr>
        <w:numPr>
          <w:ilvl w:val="0"/>
          <w:numId w:val="6"/>
        </w:numPr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Английская версия</w:t>
      </w:r>
    </w:p>
    <w:p w14:paraId="36E6A1A9" w14:textId="77777777" w:rsidR="00DA3677" w:rsidRDefault="003D6665">
      <w:pPr>
        <w:numPr>
          <w:ilvl w:val="0"/>
          <w:numId w:val="6"/>
        </w:numPr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Немецкая версия</w:t>
      </w:r>
    </w:p>
    <w:p w14:paraId="48D4B15A" w14:textId="77777777" w:rsidR="00DA3677" w:rsidRDefault="003D6665">
      <w:pPr>
        <w:numPr>
          <w:ilvl w:val="0"/>
          <w:numId w:val="6"/>
        </w:numPr>
        <w:autoSpaceDE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Другая версия</w:t>
      </w:r>
    </w:p>
    <w:p w14:paraId="22A4A52F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2161CD99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40193209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21A159BD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45FC72AA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00C7B6C8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08BBD407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28C1BAF5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2B2E00A4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1EDB552E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5F5F8D61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6FBFA541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26339D0F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251D1866" w14:textId="77777777" w:rsidR="00DA3677" w:rsidRDefault="00DA3677">
      <w:pPr>
        <w:rPr>
          <w:rFonts w:ascii="Arial" w:hAnsi="Arial" w:cs="Arial"/>
          <w:b/>
          <w:lang w:val="en-US"/>
        </w:rPr>
      </w:pPr>
    </w:p>
    <w:p w14:paraId="683DD3A0" w14:textId="77777777" w:rsidR="00DA3677" w:rsidRDefault="00DA3677">
      <w:pPr>
        <w:rPr>
          <w:rFonts w:ascii="Arial" w:hAnsi="Arial" w:cs="Arial"/>
          <w:b/>
          <w:lang w:val="en-US"/>
        </w:rPr>
      </w:pPr>
    </w:p>
    <w:p w14:paraId="26EC8169" w14:textId="77777777" w:rsidR="00DA3677" w:rsidRDefault="003D666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7. На какой информации должен акцентировать дизайн внимание посетителя сайта? </w:t>
      </w:r>
      <w:r>
        <w:rPr>
          <w:rFonts w:ascii="Arial" w:hAnsi="Arial" w:cs="Arial"/>
        </w:rPr>
        <w:t>(да/нет в правой колонке)</w:t>
      </w:r>
    </w:p>
    <w:p w14:paraId="5A2D5C47" w14:textId="77777777" w:rsidR="00DA3677" w:rsidRDefault="00DA36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68"/>
        <w:gridCol w:w="1898"/>
      </w:tblGrid>
      <w:tr w:rsidR="00DA3677" w14:paraId="49466D15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A0668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слогане, лозунге компании (предоставьте слоган)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8BD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470C940E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3A9A1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информации о компании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F47A7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0B4215AD" w14:textId="77777777">
        <w:trPr>
          <w:trHeight w:val="157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B461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услугах компании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CB82B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1D947799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4F57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координатах местоположения офиса компании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66A5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1B42484F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FBA3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визуальных образах, отражающих деятельность и подачу компании на рынке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E7F9B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4923BDC7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CC0DC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новинках продукции и услуг компании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FA0A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2A672E67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44638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уникальности услуг и продукции компании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6C4C3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163E0B4E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BFCC9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выгодной ценовой политике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D7CEA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1C4E5D9B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47132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Дополнительно (опишите)</w:t>
            </w:r>
          </w:p>
          <w:p w14:paraId="0DB77E68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3791D31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861D097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C315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9CC38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46CC29B4" w14:textId="77777777" w:rsidR="00DA3677" w:rsidRDefault="00DA3677">
      <w:pPr>
        <w:rPr>
          <w:rFonts w:ascii="Arial" w:hAnsi="Arial" w:cs="Arial"/>
          <w:b/>
          <w:lang w:val="en-US"/>
        </w:rPr>
      </w:pPr>
    </w:p>
    <w:p w14:paraId="2168C26C" w14:textId="77777777" w:rsidR="00DA3677" w:rsidRDefault="00DA3677">
      <w:pPr>
        <w:rPr>
          <w:rFonts w:ascii="Arial" w:hAnsi="Arial" w:cs="Arial"/>
          <w:b/>
          <w:lang w:val="en-US"/>
        </w:rPr>
      </w:pPr>
    </w:p>
    <w:p w14:paraId="4AF76F84" w14:textId="77777777" w:rsidR="00DA3677" w:rsidRDefault="00DA3677">
      <w:pPr>
        <w:rPr>
          <w:rFonts w:ascii="Arial" w:hAnsi="Arial" w:cs="Arial"/>
          <w:b/>
          <w:lang w:val="en-US"/>
        </w:rPr>
      </w:pPr>
    </w:p>
    <w:p w14:paraId="117E0355" w14:textId="77777777" w:rsidR="00DA3677" w:rsidRDefault="003D666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8. Технические требования к сайту </w:t>
      </w:r>
      <w:r>
        <w:rPr>
          <w:rFonts w:ascii="Arial" w:hAnsi="Arial" w:cs="Arial"/>
        </w:rPr>
        <w:t>(выделить подходящие варианты, где необходимо — дать развернутый ответ)</w:t>
      </w:r>
    </w:p>
    <w:p w14:paraId="2A528855" w14:textId="77777777" w:rsidR="00DA3677" w:rsidRDefault="00DA36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70"/>
        <w:gridCol w:w="5396"/>
      </w:tblGrid>
      <w:tr w:rsidR="00DA3677" w14:paraId="1FAA89F2" w14:textId="77777777">
        <w:trPr>
          <w:trHeight w:val="195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4DE0D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Ориентирование на размер экрана (в дюймах)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62E6" w14:textId="77777777" w:rsidR="00DA3677" w:rsidRDefault="003D6665">
            <w:pPr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КПК</w:t>
            </w:r>
          </w:p>
          <w:p w14:paraId="226A0B04" w14:textId="77777777" w:rsidR="00DA3677" w:rsidRDefault="003D6665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14”</w:t>
            </w:r>
          </w:p>
          <w:p w14:paraId="59355CC9" w14:textId="77777777" w:rsidR="00DA3677" w:rsidRDefault="003D6665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15”</w:t>
            </w:r>
          </w:p>
          <w:p w14:paraId="6F357E08" w14:textId="77777777" w:rsidR="00DA3677" w:rsidRDefault="003D6665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17”</w:t>
            </w:r>
          </w:p>
          <w:p w14:paraId="7230F223" w14:textId="77777777" w:rsidR="00DA3677" w:rsidRDefault="003D6665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19”</w:t>
            </w:r>
          </w:p>
          <w:p w14:paraId="5AC62505" w14:textId="77777777" w:rsidR="00DA3677" w:rsidRDefault="003D6665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21”</w:t>
            </w:r>
          </w:p>
          <w:p w14:paraId="7E8717D7" w14:textId="77777777" w:rsidR="00DA3677" w:rsidRDefault="003D6665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более</w:t>
            </w:r>
          </w:p>
        </w:tc>
      </w:tr>
      <w:tr w:rsidR="00DA3677" w14:paraId="41A7638C" w14:textId="77777777">
        <w:trPr>
          <w:trHeight w:val="107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ABFAF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Разрешение экрана (в пикселях)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944F" w14:textId="77777777" w:rsidR="00DA3677" w:rsidRDefault="003D6665">
            <w:pPr>
              <w:numPr>
                <w:ilvl w:val="0"/>
                <w:numId w:val="9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800х600</w:t>
            </w:r>
          </w:p>
          <w:p w14:paraId="15FE7EBB" w14:textId="77777777" w:rsidR="00DA3677" w:rsidRDefault="003D6665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1024х768</w:t>
            </w:r>
          </w:p>
          <w:p w14:paraId="5F509237" w14:textId="77777777" w:rsidR="00DA3677" w:rsidRDefault="003D6665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1152х864</w:t>
            </w:r>
          </w:p>
          <w:p w14:paraId="3106305B" w14:textId="77777777" w:rsidR="00DA3677" w:rsidRDefault="003D6665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1280х1024</w:t>
            </w:r>
          </w:p>
          <w:p w14:paraId="5579EDDF" w14:textId="77777777" w:rsidR="00DA3677" w:rsidRDefault="00DA36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0A863E0D" w14:textId="77777777">
        <w:trPr>
          <w:trHeight w:val="2832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2BC0A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Развертка страницы</w:t>
            </w:r>
          </w:p>
          <w:p w14:paraId="77149EBA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A3044" w14:textId="77777777" w:rsidR="00DA3677" w:rsidRDefault="003D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A93B8" w14:textId="77777777" w:rsidR="00DA3677" w:rsidRDefault="003D6665">
            <w:pPr>
              <w:numPr>
                <w:ilvl w:val="0"/>
                <w:numId w:val="16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жесткая левосторонняя/правосторонняя</w:t>
            </w:r>
          </w:p>
          <w:p w14:paraId="30C1CCCA" w14:textId="77777777" w:rsidR="00DA3677" w:rsidRDefault="003D6665">
            <w:pPr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Жесткая только по ширине</w:t>
            </w:r>
          </w:p>
          <w:p w14:paraId="15DA3E26" w14:textId="77777777" w:rsidR="00DA3677" w:rsidRDefault="003D6665">
            <w:pPr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Жесткая только по высоте</w:t>
            </w:r>
          </w:p>
          <w:p w14:paraId="708EE655" w14:textId="77777777" w:rsidR="00DA3677" w:rsidRDefault="003D6665">
            <w:pPr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Жесткая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 ширине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по высоте</w:t>
            </w:r>
          </w:p>
          <w:p w14:paraId="3527435D" w14:textId="77777777" w:rsidR="00DA3677" w:rsidRDefault="003D6665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жесткая по центру</w:t>
            </w:r>
          </w:p>
          <w:p w14:paraId="3E50239F" w14:textId="77777777" w:rsidR="00DA3677" w:rsidRDefault="003D6665">
            <w:pPr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Жесткая только по ширине</w:t>
            </w:r>
          </w:p>
          <w:p w14:paraId="237366A0" w14:textId="77777777" w:rsidR="00DA3677" w:rsidRDefault="003D6665">
            <w:pPr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Жесткая только по высоте</w:t>
            </w:r>
          </w:p>
          <w:p w14:paraId="1D34D621" w14:textId="77777777" w:rsidR="00DA3677" w:rsidRDefault="003D6665">
            <w:pPr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Жесткая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 ширине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по высоте</w:t>
            </w:r>
          </w:p>
          <w:p w14:paraId="0F0766D7" w14:textId="77777777" w:rsidR="00DA3677" w:rsidRDefault="003D6665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резиновая (растягивающаяся по размеру экрана монитора)</w:t>
            </w:r>
          </w:p>
          <w:p w14:paraId="2A00F816" w14:textId="77777777" w:rsidR="00DA3677" w:rsidRDefault="003D6665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важно</w:t>
            </w:r>
          </w:p>
          <w:p w14:paraId="023A1D64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3257F56C" w14:textId="77777777">
        <w:trPr>
          <w:trHeight w:val="61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3F75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Типовая структура страницы (модульная сетка), размещение блоков на ней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01A47F5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521A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A258FF5" w14:textId="77777777" w:rsidR="00DA3677" w:rsidRDefault="00EE436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D102258" wp14:editId="4F028214">
                  <wp:extent cx="1047750" cy="10477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D66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E105BAE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A0C76" w14:textId="77777777" w:rsidR="00DA3677" w:rsidRDefault="00EE436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4519A0" wp14:editId="2BF4D93B">
                  <wp:extent cx="1047750" cy="10477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CD413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0A222" w14:textId="77777777" w:rsidR="00DA3677" w:rsidRDefault="00EE436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3E788F" wp14:editId="56A3F4C4">
                  <wp:extent cx="1047750" cy="10477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18EC42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C8E31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5DB881A0" w14:textId="77777777">
        <w:trPr>
          <w:trHeight w:val="101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F0161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Технические параметры хостинга, на котором предполагается размещение сайта или интернет-адрес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хостера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(описать)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4DB94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385A08B3" w14:textId="77777777">
        <w:trPr>
          <w:trHeight w:val="141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1AE32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Система управления сайтом (Движок сайта)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46A2F" w14:textId="77777777" w:rsidR="00DA3677" w:rsidRDefault="003D6665">
            <w:pPr>
              <w:numPr>
                <w:ilvl w:val="0"/>
                <w:numId w:val="1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 статичный ресурс без системы управления сайтом</w:t>
            </w:r>
          </w:p>
          <w:p w14:paraId="2ABA8BDB" w14:textId="77777777" w:rsidR="00DA3677" w:rsidRDefault="003D666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 ресурс с системой управления; лицензия на необходимую CMS уже куплена</w:t>
            </w:r>
          </w:p>
          <w:p w14:paraId="519410EC" w14:textId="77777777" w:rsidR="00DA3677" w:rsidRDefault="003D666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 ресурс с системой управления; заказчик предоставляет выбор системы на усмотрение разработчика, при необходимости готов оплатить ее лицензию</w:t>
            </w:r>
          </w:p>
        </w:tc>
      </w:tr>
      <w:tr w:rsidR="00DA3677" w:rsidRPr="00EE4367" w14:paraId="422D413F" w14:textId="77777777">
        <w:trPr>
          <w:trHeight w:val="15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C8222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Наполнение готового сайта информацией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93AA8" w14:textId="77777777" w:rsidR="00DA3677" w:rsidRDefault="003D6665">
            <w:pPr>
              <w:numPr>
                <w:ilvl w:val="0"/>
                <w:numId w:val="11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требуется</w:t>
            </w:r>
          </w:p>
          <w:p w14:paraId="197BEC84" w14:textId="77777777" w:rsidR="00DA3677" w:rsidRDefault="003D6665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Требуется. Материалы подготовлены и будут предоставлены заказчиком</w:t>
            </w:r>
          </w:p>
        </w:tc>
      </w:tr>
    </w:tbl>
    <w:p w14:paraId="5D2CD7B1" w14:textId="77777777" w:rsidR="00DA3677" w:rsidRPr="00EE4367" w:rsidRDefault="00DA3677">
      <w:pPr>
        <w:rPr>
          <w:rFonts w:ascii="Arial" w:hAnsi="Arial" w:cs="Arial"/>
          <w:sz w:val="20"/>
          <w:szCs w:val="20"/>
        </w:rPr>
      </w:pPr>
    </w:p>
    <w:p w14:paraId="1C5B77EC" w14:textId="77777777" w:rsidR="00DA3677" w:rsidRPr="00EE4367" w:rsidRDefault="00DA3677">
      <w:pPr>
        <w:rPr>
          <w:rFonts w:ascii="Arial" w:hAnsi="Arial" w:cs="Arial"/>
          <w:sz w:val="20"/>
          <w:szCs w:val="20"/>
        </w:rPr>
      </w:pPr>
    </w:p>
    <w:p w14:paraId="7C144B4F" w14:textId="77777777" w:rsidR="00DA3677" w:rsidRPr="00EE4367" w:rsidRDefault="00DA3677">
      <w:pPr>
        <w:rPr>
          <w:rFonts w:ascii="Arial" w:hAnsi="Arial" w:cs="Arial"/>
          <w:sz w:val="20"/>
          <w:szCs w:val="20"/>
        </w:rPr>
      </w:pPr>
    </w:p>
    <w:p w14:paraId="319A06D8" w14:textId="77777777" w:rsidR="00DA3677" w:rsidRPr="00EE4367" w:rsidRDefault="00DA3677">
      <w:pPr>
        <w:rPr>
          <w:rFonts w:ascii="Arial" w:hAnsi="Arial" w:cs="Arial"/>
          <w:sz w:val="20"/>
          <w:szCs w:val="20"/>
        </w:rPr>
      </w:pPr>
    </w:p>
    <w:p w14:paraId="7D054ABB" w14:textId="77777777" w:rsidR="00DA3677" w:rsidRPr="00EE4367" w:rsidRDefault="00DA3677">
      <w:pPr>
        <w:rPr>
          <w:rFonts w:ascii="Arial" w:hAnsi="Arial" w:cs="Arial"/>
          <w:sz w:val="20"/>
          <w:szCs w:val="20"/>
        </w:rPr>
      </w:pPr>
    </w:p>
    <w:p w14:paraId="4F10E5F6" w14:textId="77777777" w:rsidR="00DA3677" w:rsidRPr="00EE4367" w:rsidRDefault="00DA3677">
      <w:pPr>
        <w:rPr>
          <w:rFonts w:ascii="Arial" w:hAnsi="Arial" w:cs="Arial"/>
          <w:sz w:val="20"/>
          <w:szCs w:val="20"/>
        </w:rPr>
      </w:pPr>
    </w:p>
    <w:p w14:paraId="5652FC49" w14:textId="77777777" w:rsidR="00DA3677" w:rsidRPr="00EE4367" w:rsidRDefault="00DA3677">
      <w:pPr>
        <w:rPr>
          <w:rFonts w:ascii="Arial" w:hAnsi="Arial" w:cs="Arial"/>
          <w:sz w:val="20"/>
          <w:szCs w:val="20"/>
        </w:rPr>
      </w:pPr>
    </w:p>
    <w:p w14:paraId="48A56844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0C9DDA30" w14:textId="77777777" w:rsidR="00DA3677" w:rsidRDefault="003D666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9. Описание дизайна сайта </w:t>
      </w:r>
      <w:r>
        <w:rPr>
          <w:rFonts w:ascii="Arial" w:hAnsi="Arial" w:cs="Arial"/>
        </w:rPr>
        <w:t>(выделить подходящие варианты, где необходимо — дать развернутый ответ)</w:t>
      </w:r>
    </w:p>
    <w:p w14:paraId="1EC822FB" w14:textId="77777777" w:rsidR="00DA3677" w:rsidRDefault="00DA36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6038"/>
      </w:tblGrid>
      <w:tr w:rsidR="00DA3677" w14:paraId="08CF22A7" w14:textId="77777777">
        <w:trPr>
          <w:trHeight w:val="97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2ABDB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Укажите адреса сайтов, которые Вам нравятся по дизайну либо по другим параметрам.</w:t>
            </w:r>
          </w:p>
          <w:p w14:paraId="3EB7E4FF" w14:textId="77777777" w:rsidR="00DA3677" w:rsidRDefault="003D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Прокомментируйте каждый из них. (комментировать можно кратко)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EEF8" w14:textId="77777777" w:rsidR="00DA3677" w:rsidRDefault="00DA3677">
            <w:pPr>
              <w:snapToGrid w:val="0"/>
            </w:pPr>
          </w:p>
          <w:p w14:paraId="30545BE3" w14:textId="77777777" w:rsidR="00DA3677" w:rsidRDefault="00DA3677">
            <w:pPr>
              <w:snapToGrid w:val="0"/>
            </w:pPr>
          </w:p>
          <w:p w14:paraId="2F55EB5B" w14:textId="77777777" w:rsidR="00DA3677" w:rsidRDefault="00DA3677">
            <w:pPr>
              <w:snapToGrid w:val="0"/>
            </w:pPr>
          </w:p>
          <w:p w14:paraId="0E32DE60" w14:textId="77777777" w:rsidR="00DA3677" w:rsidRDefault="00DA3677">
            <w:pPr>
              <w:snapToGrid w:val="0"/>
            </w:pPr>
          </w:p>
          <w:p w14:paraId="5089B3F5" w14:textId="77777777" w:rsidR="00DA3677" w:rsidRDefault="00DA3677">
            <w:pPr>
              <w:snapToGrid w:val="0"/>
            </w:pPr>
          </w:p>
          <w:p w14:paraId="4DC9A8DA" w14:textId="77777777" w:rsidR="00DA3677" w:rsidRDefault="00DA3677">
            <w:pPr>
              <w:snapToGrid w:val="0"/>
            </w:pPr>
          </w:p>
          <w:p w14:paraId="4C5F8DC8" w14:textId="77777777" w:rsidR="00DA3677" w:rsidRDefault="00DA3677">
            <w:pPr>
              <w:snapToGrid w:val="0"/>
            </w:pPr>
          </w:p>
        </w:tc>
      </w:tr>
      <w:tr w:rsidR="00DA3677" w:rsidRPr="00EE4367" w14:paraId="6594B0F1" w14:textId="77777777">
        <w:trPr>
          <w:trHeight w:val="1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110DA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Укажите адреса сайтов, которые Вам не нравятся по дизайну либо по другим параметрам.</w:t>
            </w:r>
          </w:p>
          <w:p w14:paraId="45A026CE" w14:textId="77777777" w:rsidR="00DA3677" w:rsidRDefault="003D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Прокомментируйте каждый из них. (комментировать можно кратко)</w:t>
            </w:r>
          </w:p>
          <w:p w14:paraId="2BFD7BBD" w14:textId="77777777" w:rsidR="00DA3677" w:rsidRPr="00EE436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BF67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43B9FA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E69475F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7E40911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23C86E6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7100876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D2167B7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457BE498" w14:textId="77777777">
        <w:trPr>
          <w:trHeight w:val="54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5091C" w14:textId="77777777" w:rsidR="00DA3677" w:rsidRPr="00EE436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D4B3ECE" w14:textId="77777777" w:rsidR="00DA3677" w:rsidRDefault="003D6665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Выберите стилистику сайта</w:t>
            </w:r>
          </w:p>
          <w:p w14:paraId="6AB53130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CDBCC" w14:textId="77777777" w:rsidR="00DA3677" w:rsidRDefault="00DA3677">
            <w:pPr>
              <w:autoSpaceDE w:val="0"/>
              <w:snapToGrid w:val="0"/>
              <w:ind w:left="993"/>
              <w:rPr>
                <w:rFonts w:ascii="Arial" w:hAnsi="Arial" w:cs="Arial"/>
                <w:sz w:val="20"/>
                <w:szCs w:val="20"/>
              </w:rPr>
            </w:pPr>
          </w:p>
          <w:p w14:paraId="07F90764" w14:textId="77777777" w:rsidR="00DA3677" w:rsidRDefault="003D6665">
            <w:pPr>
              <w:numPr>
                <w:ilvl w:val="0"/>
                <w:numId w:val="8"/>
              </w:numPr>
              <w:autoSpaceDE w:val="0"/>
              <w:ind w:left="993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Консервативный</w:t>
            </w:r>
          </w:p>
          <w:p w14:paraId="779D387A" w14:textId="77777777" w:rsidR="00DA3677" w:rsidRDefault="003D6665">
            <w:pPr>
              <w:numPr>
                <w:ilvl w:val="0"/>
                <w:numId w:val="8"/>
              </w:numPr>
              <w:autoSpaceDE w:val="0"/>
              <w:ind w:left="993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Строгий</w:t>
            </w:r>
          </w:p>
          <w:p w14:paraId="658CA684" w14:textId="77777777" w:rsidR="00DA3677" w:rsidRDefault="003D6665">
            <w:pPr>
              <w:numPr>
                <w:ilvl w:val="0"/>
                <w:numId w:val="8"/>
              </w:numPr>
              <w:autoSpaceDE w:val="0"/>
              <w:ind w:left="993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Современный</w:t>
            </w:r>
          </w:p>
          <w:p w14:paraId="5FDCFC14" w14:textId="77777777" w:rsidR="00DA3677" w:rsidRDefault="003D6665">
            <w:pPr>
              <w:numPr>
                <w:ilvl w:val="0"/>
                <w:numId w:val="8"/>
              </w:numPr>
              <w:autoSpaceDE w:val="0"/>
              <w:ind w:left="993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Абстрактный</w:t>
            </w:r>
          </w:p>
          <w:p w14:paraId="3BBF7B36" w14:textId="77777777" w:rsidR="00DA3677" w:rsidRDefault="003D6665">
            <w:pPr>
              <w:numPr>
                <w:ilvl w:val="0"/>
                <w:numId w:val="8"/>
              </w:numPr>
              <w:autoSpaceDE w:val="0"/>
              <w:ind w:left="993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Статичный</w:t>
            </w:r>
          </w:p>
          <w:p w14:paraId="3BE68854" w14:textId="77777777" w:rsidR="00DA3677" w:rsidRDefault="003D6665">
            <w:pPr>
              <w:numPr>
                <w:ilvl w:val="0"/>
                <w:numId w:val="8"/>
              </w:numPr>
              <w:autoSpaceDE w:val="0"/>
              <w:ind w:left="993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Динамичный</w:t>
            </w:r>
          </w:p>
          <w:p w14:paraId="1608E3D2" w14:textId="77777777" w:rsidR="00DA3677" w:rsidRDefault="003D6665">
            <w:pPr>
              <w:numPr>
                <w:ilvl w:val="0"/>
                <w:numId w:val="8"/>
              </w:numPr>
              <w:autoSpaceDE w:val="0"/>
              <w:ind w:left="993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На усмотрение дизайнера</w:t>
            </w:r>
          </w:p>
          <w:p w14:paraId="6E18B8F1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170C6AB1" w14:textId="77777777">
        <w:trPr>
          <w:trHeight w:val="267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D7C8D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Цветовая гамма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0530" w14:textId="77777777" w:rsidR="00DA3677" w:rsidRDefault="003D6665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только цвета фирменного стиля</w:t>
            </w:r>
          </w:p>
          <w:p w14:paraId="0CF3E5B9" w14:textId="77777777" w:rsidR="00DA3677" w:rsidRDefault="003D6665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цвета фирменного стиля и любые сочетания с ними</w:t>
            </w:r>
          </w:p>
          <w:p w14:paraId="03C0912C" w14:textId="77777777" w:rsidR="00DA3677" w:rsidRDefault="003D6665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только кричащие, динамичные локальные цвета (красный, синий, желтый, зеленый)</w:t>
            </w:r>
          </w:p>
          <w:p w14:paraId="0D8E09D9" w14:textId="77777777" w:rsidR="00DA3677" w:rsidRDefault="003D6665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только мягкие пастельные цвета</w:t>
            </w:r>
          </w:p>
          <w:p w14:paraId="1D1C7A8A" w14:textId="77777777" w:rsidR="00DA3677" w:rsidRDefault="003D6665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монохром (черный, белый, оттенки серого)</w:t>
            </w:r>
          </w:p>
          <w:p w14:paraId="6895B627" w14:textId="77777777" w:rsidR="00DA3677" w:rsidRDefault="003D6665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приемлемые сочетания (перечислить)</w:t>
            </w:r>
          </w:p>
          <w:p w14:paraId="5279F4F2" w14:textId="77777777" w:rsidR="00DA3677" w:rsidRDefault="003D6665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кислотные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флюорисцентные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цвета</w:t>
            </w:r>
          </w:p>
          <w:p w14:paraId="2BB6CEA4" w14:textId="77777777" w:rsidR="00DA3677" w:rsidRDefault="003D6665">
            <w:pPr>
              <w:numPr>
                <w:ilvl w:val="0"/>
                <w:numId w:val="12"/>
              </w:numPr>
              <w:rPr>
                <w:rFonts w:ascii="Arial" w:eastAsia="Tahoma" w:hAnsi="Arial" w:cs="Tahoma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ahoma" w:hAnsi="Arial" w:cs="Tahoma"/>
                <w:sz w:val="20"/>
                <w:szCs w:val="20"/>
                <w:shd w:val="clear" w:color="auto" w:fill="FFFFFF"/>
              </w:rPr>
              <w:t>контрастные</w:t>
            </w:r>
          </w:p>
          <w:p w14:paraId="1F22448B" w14:textId="77777777" w:rsidR="00DA3677" w:rsidRDefault="003D6665">
            <w:pPr>
              <w:numPr>
                <w:ilvl w:val="0"/>
                <w:numId w:val="12"/>
              </w:numPr>
              <w:rPr>
                <w:rFonts w:ascii="Arial" w:eastAsia="Tahoma" w:hAnsi="Arial" w:cs="Tahoma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ahoma" w:hAnsi="Arial" w:cs="Tahoma"/>
                <w:sz w:val="20"/>
                <w:szCs w:val="20"/>
                <w:shd w:val="clear" w:color="auto" w:fill="FFFFFF"/>
              </w:rPr>
              <w:t>яркие</w:t>
            </w:r>
          </w:p>
          <w:p w14:paraId="00AC4F9B" w14:textId="77777777" w:rsidR="00DA3677" w:rsidRDefault="003D6665">
            <w:pPr>
              <w:numPr>
                <w:ilvl w:val="0"/>
                <w:numId w:val="12"/>
              </w:numPr>
              <w:rPr>
                <w:rFonts w:ascii="Arial" w:eastAsia="Tahoma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ahoma" w:hAnsi="Arial" w:cs="Arial"/>
                <w:sz w:val="20"/>
                <w:szCs w:val="20"/>
                <w:shd w:val="clear" w:color="auto" w:fill="FFFFFF"/>
              </w:rPr>
              <w:t>на усмотрение дизайнера</w:t>
            </w:r>
          </w:p>
          <w:p w14:paraId="6D76AF3E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DD7BB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A1033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7F9348D8" w14:textId="77777777">
        <w:trPr>
          <w:trHeight w:val="339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5CCEF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Использование графики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D55A" w14:textId="77777777" w:rsidR="00DA3677" w:rsidRDefault="003D6665">
            <w:pPr>
              <w:numPr>
                <w:ilvl w:val="0"/>
                <w:numId w:val="4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графика не нужна</w:t>
            </w:r>
          </w:p>
          <w:p w14:paraId="44CCA015" w14:textId="77777777" w:rsidR="00DA3677" w:rsidRDefault="003D666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абстракции</w:t>
            </w:r>
          </w:p>
          <w:p w14:paraId="79261CEB" w14:textId="77777777" w:rsidR="00DA3677" w:rsidRDefault="003D666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люди</w:t>
            </w:r>
          </w:p>
          <w:p w14:paraId="463054AA" w14:textId="77777777" w:rsidR="00DA3677" w:rsidRDefault="003D666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животные</w:t>
            </w:r>
          </w:p>
          <w:p w14:paraId="472CC9CF" w14:textId="77777777" w:rsidR="00DA3677" w:rsidRDefault="003D666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растения</w:t>
            </w:r>
          </w:p>
          <w:p w14:paraId="1C46F20D" w14:textId="77777777" w:rsidR="00DA3677" w:rsidRDefault="003D666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</w:t>
            </w:r>
          </w:p>
          <w:p w14:paraId="68C0AD1E" w14:textId="77777777" w:rsidR="00DA3677" w:rsidRDefault="003D666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бытовые предметы</w:t>
            </w:r>
          </w:p>
          <w:p w14:paraId="42BE5448" w14:textId="77777777" w:rsidR="00DA3677" w:rsidRDefault="003D666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неживая природа (указать примеры)</w:t>
            </w:r>
          </w:p>
          <w:p w14:paraId="1AB415B7" w14:textId="77777777" w:rsidR="00DA3677" w:rsidRDefault="003D666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орнаменты</w:t>
            </w:r>
          </w:p>
          <w:p w14:paraId="09B1D2DE" w14:textId="77777777" w:rsidR="00DA3677" w:rsidRDefault="003D666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специфическая графика (предоставление материала обязательно)</w:t>
            </w:r>
          </w:p>
          <w:p w14:paraId="05F349C5" w14:textId="77777777" w:rsidR="00DA3677" w:rsidRDefault="003D666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усмотрение дизайнера</w:t>
            </w:r>
          </w:p>
          <w:p w14:paraId="6161CA1B" w14:textId="77777777" w:rsidR="00DA3677" w:rsidRDefault="003D666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другое (перечислить)</w:t>
            </w:r>
          </w:p>
        </w:tc>
      </w:tr>
      <w:tr w:rsidR="00DA3677" w14:paraId="072400AC" w14:textId="77777777">
        <w:trPr>
          <w:trHeight w:val="1038"/>
        </w:trPr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E7AE8" w14:textId="77777777" w:rsidR="00DA3677" w:rsidRDefault="003D6665">
            <w:pPr>
              <w:snapToGrid w:val="0"/>
              <w:rPr>
                <w:rFonts w:ascii="Tahoma" w:eastAsia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Tahoma" w:hAnsi="Tahoma" w:cs="Tahoma"/>
                <w:sz w:val="20"/>
                <w:szCs w:val="20"/>
                <w:shd w:val="clear" w:color="auto" w:fill="FFFFFF"/>
              </w:rPr>
              <w:t>Насыщенность графикой:</w:t>
            </w:r>
          </w:p>
        </w:tc>
        <w:tc>
          <w:tcPr>
            <w:tcW w:w="6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DFA9C" w14:textId="77777777" w:rsidR="00DA3677" w:rsidRDefault="003D6665">
            <w:pPr>
              <w:numPr>
                <w:ilvl w:val="0"/>
                <w:numId w:val="4"/>
              </w:numPr>
              <w:snapToGrid w:val="0"/>
              <w:rPr>
                <w:rFonts w:ascii="Arial" w:eastAsia="Tahoma" w:hAnsi="Arial" w:cs="Tahoma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ahoma" w:hAnsi="Arial" w:cs="Tahoma"/>
                <w:sz w:val="20"/>
                <w:szCs w:val="20"/>
                <w:shd w:val="clear" w:color="auto" w:fill="FFFFFF"/>
              </w:rPr>
              <w:t>много графики</w:t>
            </w:r>
          </w:p>
          <w:p w14:paraId="6EA414D3" w14:textId="77777777" w:rsidR="00DA3677" w:rsidRDefault="003D6665">
            <w:pPr>
              <w:numPr>
                <w:ilvl w:val="0"/>
                <w:numId w:val="4"/>
              </w:numPr>
              <w:snapToGrid w:val="0"/>
              <w:rPr>
                <w:rFonts w:ascii="Arial" w:eastAsia="Tahoma" w:hAnsi="Arial" w:cs="Tahoma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ahoma" w:hAnsi="Arial" w:cs="Tahoma"/>
                <w:sz w:val="20"/>
                <w:szCs w:val="20"/>
                <w:shd w:val="clear" w:color="auto" w:fill="FFFFFF"/>
              </w:rPr>
              <w:t>средняя</w:t>
            </w:r>
          </w:p>
          <w:p w14:paraId="27BFE0E9" w14:textId="77777777" w:rsidR="00DA3677" w:rsidRDefault="003D6665">
            <w:pPr>
              <w:numPr>
                <w:ilvl w:val="0"/>
                <w:numId w:val="4"/>
              </w:numPr>
              <w:snapToGrid w:val="0"/>
              <w:rPr>
                <w:rFonts w:ascii="Arial" w:eastAsia="Tahoma" w:hAnsi="Arial" w:cs="Tahoma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ahoma" w:hAnsi="Arial" w:cs="Tahoma"/>
                <w:sz w:val="20"/>
                <w:szCs w:val="20"/>
                <w:shd w:val="clear" w:color="auto" w:fill="FFFFFF"/>
              </w:rPr>
              <w:t>минимальная.</w:t>
            </w:r>
          </w:p>
        </w:tc>
      </w:tr>
      <w:tr w:rsidR="00DA3677" w14:paraId="1DF3DE9A" w14:textId="77777777">
        <w:trPr>
          <w:trHeight w:val="8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A788A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вариантов дизайна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067F" w14:textId="77777777" w:rsidR="00DA3677" w:rsidRDefault="003D6665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0191119" w14:textId="77777777" w:rsidR="00DA3677" w:rsidRDefault="003D6665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CB1D98E" w14:textId="77777777" w:rsidR="00DA3677" w:rsidRDefault="003D6665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Другое (указать)</w:t>
            </w:r>
          </w:p>
        </w:tc>
      </w:tr>
      <w:tr w:rsidR="00DA3677" w14:paraId="3CFAD17F" w14:textId="77777777">
        <w:trPr>
          <w:trHeight w:val="1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F6E65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Различны ли главная и внутренняя страницы сайта?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F839" w14:textId="77777777" w:rsidR="00DA3677" w:rsidRDefault="003D6665">
            <w:pPr>
              <w:numPr>
                <w:ilvl w:val="0"/>
                <w:numId w:val="5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Да, различны, поэтому необходимо изготовление дизайн-макета как главной, так и внутренней страниц сайта</w:t>
            </w:r>
          </w:p>
          <w:p w14:paraId="23819340" w14:textId="77777777" w:rsidR="00DA3677" w:rsidRDefault="003D6665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Нет, одинаковы, предполагается «сквозной» дизайн всех страниц, поэтому необходимо создание дизайна только для главной страницы</w:t>
            </w:r>
          </w:p>
        </w:tc>
      </w:tr>
      <w:tr w:rsidR="00DA3677" w14:paraId="36F0666E" w14:textId="77777777">
        <w:trPr>
          <w:trHeight w:val="82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3C768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Необходима ли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флеш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-анимация?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CB8E" w14:textId="77777777" w:rsidR="00DA3677" w:rsidRDefault="003D6665">
            <w:pPr>
              <w:numPr>
                <w:ilvl w:val="0"/>
                <w:numId w:val="18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14:paraId="0C9EDA49" w14:textId="77777777" w:rsidR="00DA3677" w:rsidRDefault="003D6665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 (описать требования к анимации)</w:t>
            </w:r>
          </w:p>
          <w:p w14:paraId="4528D1E0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8506C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2151A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5675458D" w14:textId="77777777">
        <w:trPr>
          <w:trHeight w:val="58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65796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Наличие счетчиков для сбора статистики 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F63A" w14:textId="77777777" w:rsidR="00DA3677" w:rsidRDefault="003D6665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14:paraId="0AB4D5A8" w14:textId="77777777" w:rsidR="00DA3677" w:rsidRDefault="003D666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</w:t>
            </w:r>
          </w:p>
        </w:tc>
      </w:tr>
      <w:tr w:rsidR="00DA3677" w14:paraId="6AFD505F" w14:textId="77777777">
        <w:trPr>
          <w:trHeight w:val="351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A22EA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Иллюстрации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A4C09" w14:textId="77777777" w:rsidR="00DA3677" w:rsidRDefault="003D6665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требуются. На сайте предполагается использование готовых клипартов из стоков, а также простая графика.</w:t>
            </w:r>
          </w:p>
          <w:p w14:paraId="69E3FE29" w14:textId="77777777" w:rsidR="00DA3677" w:rsidRDefault="003D666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Требуются. Все иллюстрации будут предоставлены заказчиком.</w:t>
            </w:r>
          </w:p>
          <w:p w14:paraId="6A9A65B3" w14:textId="77777777" w:rsidR="00DA3677" w:rsidRDefault="003D666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Требуются. У заказчика есть конкретные требования к качеству и количеству иллюстраций (список требований приложить к брифу). Заказчик готов оплатить данный вид работ.</w:t>
            </w:r>
          </w:p>
          <w:p w14:paraId="403C7911" w14:textId="77777777" w:rsidR="00DA3677" w:rsidRDefault="003D666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Требуются. Заказчик хочет уникальную графику на проект, однако не имеет конкретного представления о ней. Заказчик готов доверить этот вопрос дизайнеру и оплатить данный вид работ.</w:t>
            </w:r>
          </w:p>
        </w:tc>
      </w:tr>
      <w:tr w:rsidR="00DA3677" w14:paraId="2C1595B4" w14:textId="77777777">
        <w:trPr>
          <w:trHeight w:val="177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14C7E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Пиктограммы (иконки)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03A8B" w14:textId="77777777" w:rsidR="00DA3677" w:rsidRDefault="003D6665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Иконки не нужны</w:t>
            </w:r>
          </w:p>
          <w:p w14:paraId="3C32A5E3" w14:textId="77777777" w:rsidR="00DA3677" w:rsidRDefault="003D666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Иконки нужны и будут предоставлены заказчиком</w:t>
            </w:r>
          </w:p>
          <w:p w14:paraId="7E12C290" w14:textId="77777777" w:rsidR="00DA3677" w:rsidRDefault="003D666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Иконки нужны, и их необходимо создать (указать место их применения в дизайне сайта, желаемый размер, тематику, стиль, если есть представление о них)</w:t>
            </w:r>
          </w:p>
          <w:p w14:paraId="30BF0AFF" w14:textId="77777777" w:rsidR="00DA3677" w:rsidRDefault="00DA36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63D70C9A" w14:textId="77777777">
        <w:trPr>
          <w:trHeight w:val="392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CF5A7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Создание карты проезда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8EAA7" w14:textId="77777777" w:rsidR="00DA3677" w:rsidRDefault="003D6665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Требуется</w:t>
            </w:r>
          </w:p>
          <w:p w14:paraId="061EBA20" w14:textId="77777777" w:rsidR="00DA3677" w:rsidRDefault="003D666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требуется</w:t>
            </w:r>
          </w:p>
        </w:tc>
      </w:tr>
      <w:tr w:rsidR="00DA3677" w14:paraId="110179DB" w14:textId="77777777">
        <w:trPr>
          <w:trHeight w:val="87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B6BE0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Особые пожелания по дизайну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5AD8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94814F1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D5840C9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DBA33AF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B5DCA84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82F133B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AC7B9D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740EDA39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78D6B2A4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5F904592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3CC9E5F4" w14:textId="77777777" w:rsidR="00DA3677" w:rsidRDefault="00DA3677">
      <w:pPr>
        <w:rPr>
          <w:rFonts w:ascii="Arial" w:hAnsi="Arial" w:cs="Arial"/>
          <w:sz w:val="20"/>
          <w:szCs w:val="20"/>
          <w:lang w:val="en-US"/>
        </w:rPr>
      </w:pPr>
    </w:p>
    <w:p w14:paraId="28879B68" w14:textId="77777777" w:rsidR="00DA3677" w:rsidRDefault="003D6665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10</w:t>
      </w:r>
      <w:r>
        <w:rPr>
          <w:rFonts w:ascii="Arial" w:hAnsi="Arial" w:cs="Arial"/>
          <w:b/>
        </w:rPr>
        <w:t>. Структура страниц</w:t>
      </w:r>
    </w:p>
    <w:p w14:paraId="7561AF7B" w14:textId="77777777" w:rsidR="00DA3677" w:rsidRDefault="00DA36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61"/>
        <w:gridCol w:w="5853"/>
      </w:tblGrid>
      <w:tr w:rsidR="00DA3677" w14:paraId="6319D576" w14:textId="77777777">
        <w:trPr>
          <w:trHeight w:val="849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6058F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Структура сайта (меню, подменю и т.д.)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0CC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4D7E3BE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948F71F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F3D26E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80AEA3A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5C87948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6E17A34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0F71F30F" w14:textId="77777777">
        <w:trPr>
          <w:trHeight w:val="102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EEF06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Блоки и элементы, обязательно присутствующие на главной странице (перечисление, формат вывода)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AD3E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6370B4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8B95267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89B138F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04A1C22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6260D42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CD76CB4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227E66FA" w14:textId="77777777">
        <w:trPr>
          <w:trHeight w:val="88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64CBC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Баннеры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8A4F" w14:textId="77777777" w:rsidR="00DA3677" w:rsidRDefault="003D6665">
            <w:pPr>
              <w:numPr>
                <w:ilvl w:val="0"/>
                <w:numId w:val="1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Баннеры на страницах не планируются</w:t>
            </w:r>
          </w:p>
          <w:p w14:paraId="38D8D383" w14:textId="77777777" w:rsidR="00DA3677" w:rsidRDefault="003D6665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Планируются баннеры (указать количество, требования к расположению и размеры)</w:t>
            </w:r>
          </w:p>
          <w:p w14:paraId="7137281F" w14:textId="77777777" w:rsidR="00DA3677" w:rsidRDefault="00DA3677"/>
          <w:p w14:paraId="6C0B1DCD" w14:textId="77777777" w:rsidR="00DA3677" w:rsidRDefault="00DA3677"/>
          <w:p w14:paraId="01833B16" w14:textId="77777777" w:rsidR="00DA3677" w:rsidRDefault="00DA3677"/>
        </w:tc>
      </w:tr>
    </w:tbl>
    <w:p w14:paraId="66415033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72AE8F86" w14:textId="77777777" w:rsidR="00DA3677" w:rsidRPr="00EE4367" w:rsidRDefault="00DA3677">
      <w:pPr>
        <w:rPr>
          <w:rFonts w:ascii="Arial" w:hAnsi="Arial" w:cs="Arial"/>
          <w:b/>
        </w:rPr>
      </w:pPr>
    </w:p>
    <w:p w14:paraId="2DC50BDB" w14:textId="77777777" w:rsidR="00DA3677" w:rsidRPr="00EE4367" w:rsidRDefault="00DA3677">
      <w:pPr>
        <w:rPr>
          <w:rFonts w:ascii="Arial" w:hAnsi="Arial" w:cs="Arial"/>
          <w:b/>
        </w:rPr>
      </w:pPr>
    </w:p>
    <w:p w14:paraId="7B6493EA" w14:textId="77777777" w:rsidR="00DA3677" w:rsidRDefault="003D666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11. Модули сайта </w:t>
      </w:r>
      <w:r>
        <w:rPr>
          <w:rFonts w:ascii="Arial" w:hAnsi="Arial" w:cs="Arial"/>
        </w:rPr>
        <w:t>(выбор необходимых функций сайта)</w:t>
      </w:r>
    </w:p>
    <w:p w14:paraId="5C8B8386" w14:textId="77777777" w:rsidR="00DA3677" w:rsidRDefault="00DA36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29"/>
        <w:gridCol w:w="1005"/>
        <w:gridCol w:w="2650"/>
      </w:tblGrid>
      <w:tr w:rsidR="00DA3677" w14:paraId="7F95E063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18DE8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0281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5E2E735" w14:textId="77777777" w:rsidR="00DA3677" w:rsidRDefault="003D66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C95A6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Примеры выполнения (если есть; адреса сайтов)</w:t>
            </w:r>
          </w:p>
        </w:tc>
      </w:tr>
      <w:tr w:rsidR="00DA3677" w14:paraId="4585B8D4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E2323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по сайту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6C238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A348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3699119F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07548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по каталогу товаров и услуг с заданием параметров (расширенный поиск)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23F3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DE1E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362E52FD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5C9BE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блоки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954B6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D063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4CA5F69E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2727A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Веб-формы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E7F7E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E086D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0AFA7087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2EE02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Форумы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18617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1DF26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1CD4F439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959A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Подписка, рассылка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71560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FB4F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1F03D67C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9DF30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Голосование (Опросы)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3FBEA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4B26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2F5CEEA7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8192D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Блоги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AD425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998F0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69225C86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C50BD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Фотогалерея / портфолио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234DB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2995D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33DE60FE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4756A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Защита форм картинкой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captcha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9638F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D4F0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27F90495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BBDBF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Реклама (управление баннерами)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B418D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66C2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06028362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19562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Техподдержка (онлайн консультации)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C8E7E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352F7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345D0EE3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FC2E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Каталог товаров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364F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5BD7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6272D257" w14:textId="77777777">
        <w:trPr>
          <w:trHeight w:val="173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0F4C0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Интернет-магазин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A653C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A6F77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018753C8" w14:textId="77777777">
        <w:trPr>
          <w:trHeight w:val="219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C3097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Облако тегов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111A9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3D15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481F005D" w14:textId="77777777">
        <w:trPr>
          <w:trHeight w:val="109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5CA97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ссылками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DFC4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507F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677" w14:paraId="19D4F8A6" w14:textId="77777777">
        <w:trPr>
          <w:trHeight w:val="177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DBCA9" w14:textId="77777777" w:rsidR="00DA3677" w:rsidRDefault="003D666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(указать)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B872B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6C6B" w14:textId="77777777" w:rsidR="00DA3677" w:rsidRDefault="00DA3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3BF7D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19E5E751" w14:textId="77777777" w:rsidR="00DA3677" w:rsidRDefault="00DA3677">
      <w:pPr>
        <w:rPr>
          <w:rFonts w:ascii="Arial" w:hAnsi="Arial" w:cs="Arial"/>
          <w:sz w:val="20"/>
          <w:szCs w:val="20"/>
        </w:rPr>
      </w:pPr>
    </w:p>
    <w:p w14:paraId="23E7DE27" w14:textId="77777777" w:rsidR="00DA3677" w:rsidRDefault="003D6665">
      <w:pPr>
        <w:ind w:left="6161"/>
        <w:rPr>
          <w:rFonts w:ascii="Arial" w:hAnsi="Arial" w:cs="Arial"/>
        </w:rPr>
      </w:pPr>
      <w:r>
        <w:rPr>
          <w:rFonts w:ascii="Arial" w:hAnsi="Arial" w:cs="Arial"/>
        </w:rPr>
        <w:t>Заказчик:______________________</w:t>
      </w:r>
    </w:p>
    <w:p w14:paraId="11423BD6" w14:textId="77777777" w:rsidR="00DA3677" w:rsidRDefault="00DA3677">
      <w:pPr>
        <w:ind w:left="6161"/>
      </w:pPr>
    </w:p>
    <w:p w14:paraId="34FE4707" w14:textId="77777777" w:rsidR="00DA3677" w:rsidRDefault="003D6665">
      <w:pPr>
        <w:ind w:left="6161"/>
        <w:rPr>
          <w:rFonts w:ascii="Arial" w:hAnsi="Arial" w:cs="Arial"/>
        </w:rPr>
      </w:pPr>
      <w:r>
        <w:rPr>
          <w:rFonts w:ascii="Arial" w:hAnsi="Arial" w:cs="Arial"/>
        </w:rPr>
        <w:t>ФИО:_________________________</w:t>
      </w:r>
    </w:p>
    <w:p w14:paraId="19F7998F" w14:textId="77777777" w:rsidR="00DA3677" w:rsidRDefault="00DA3677">
      <w:pPr>
        <w:ind w:left="6161"/>
      </w:pPr>
    </w:p>
    <w:p w14:paraId="4ACAB766" w14:textId="77777777" w:rsidR="00DA3677" w:rsidRDefault="003D6665">
      <w:pPr>
        <w:ind w:left="6161"/>
        <w:rPr>
          <w:rFonts w:ascii="Arial" w:hAnsi="Arial" w:cs="Arial"/>
        </w:rPr>
      </w:pPr>
      <w:r>
        <w:rPr>
          <w:rFonts w:ascii="Arial" w:hAnsi="Arial" w:cs="Arial"/>
        </w:rPr>
        <w:t>Подпись:______________________</w:t>
      </w:r>
    </w:p>
    <w:p w14:paraId="5DEAA396" w14:textId="77777777" w:rsidR="00DA3677" w:rsidRDefault="00DA3677">
      <w:pPr>
        <w:jc w:val="right"/>
      </w:pPr>
    </w:p>
    <w:p w14:paraId="0D92A20A" w14:textId="77777777" w:rsidR="00DA3677" w:rsidRDefault="00DA3677">
      <w:pPr>
        <w:jc w:val="right"/>
      </w:pPr>
    </w:p>
    <w:p w14:paraId="4D5F065D" w14:textId="77777777" w:rsidR="00DA3677" w:rsidRDefault="00DA3677">
      <w:pPr>
        <w:jc w:val="right"/>
      </w:pPr>
    </w:p>
    <w:p w14:paraId="5184087B" w14:textId="77777777" w:rsidR="00DA3677" w:rsidRDefault="003D666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Спасибо за заполнение брифа</w:t>
      </w:r>
    </w:p>
    <w:p w14:paraId="514649B3" w14:textId="77777777" w:rsidR="003D6665" w:rsidRPr="00880345" w:rsidRDefault="003D6665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Ждем его по адресу </w:t>
      </w:r>
      <w:hyperlink r:id="rId11" w:history="1">
        <w:r w:rsidR="00880345" w:rsidRPr="00880345">
          <w:rPr>
            <w:rStyle w:val="a5"/>
            <w:rFonts w:ascii="Arial" w:hAnsi="Arial" w:cs="Arial"/>
            <w:b/>
            <w:bCs/>
            <w:lang w:val="en-US"/>
          </w:rPr>
          <w:t>sait</w:t>
        </w:r>
        <w:r w:rsidR="00880345" w:rsidRPr="00880345">
          <w:rPr>
            <w:rStyle w:val="a5"/>
            <w:rFonts w:ascii="Arial" w:hAnsi="Arial" w:cs="Arial"/>
            <w:b/>
            <w:bCs/>
          </w:rPr>
          <w:t>116@</w:t>
        </w:r>
        <w:r w:rsidR="00880345" w:rsidRPr="00880345">
          <w:rPr>
            <w:rStyle w:val="a5"/>
            <w:rFonts w:ascii="Arial" w:hAnsi="Arial" w:cs="Arial"/>
            <w:b/>
            <w:bCs/>
            <w:lang w:val="en-US"/>
          </w:rPr>
          <w:t>yandex</w:t>
        </w:r>
        <w:r w:rsidR="00880345" w:rsidRPr="00880345">
          <w:rPr>
            <w:rStyle w:val="a5"/>
            <w:rFonts w:ascii="Arial" w:hAnsi="Arial" w:cs="Arial"/>
            <w:b/>
            <w:bCs/>
          </w:rPr>
          <w:t>.</w:t>
        </w:r>
        <w:r w:rsidR="00880345" w:rsidRPr="00880345">
          <w:rPr>
            <w:rStyle w:val="a5"/>
            <w:rFonts w:ascii="Arial" w:hAnsi="Arial" w:cs="Arial"/>
            <w:b/>
            <w:bCs/>
            <w:lang w:val="en-US"/>
          </w:rPr>
          <w:t>ru</w:t>
        </w:r>
      </w:hyperlink>
    </w:p>
    <w:sectPr w:rsidR="003D6665" w:rsidRPr="0088034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6614" w14:textId="77777777" w:rsidR="00D3003C" w:rsidRDefault="00D3003C">
      <w:r>
        <w:separator/>
      </w:r>
    </w:p>
  </w:endnote>
  <w:endnote w:type="continuationSeparator" w:id="0">
    <w:p w14:paraId="72733C86" w14:textId="77777777" w:rsidR="00D3003C" w:rsidRDefault="00D3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AF00" w14:textId="77777777" w:rsidR="00DA3677" w:rsidRDefault="00DA36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C46E" w14:textId="77777777" w:rsidR="00DA3677" w:rsidRDefault="00DA36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B5A7" w14:textId="77777777" w:rsidR="00DA3677" w:rsidRDefault="00DA36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DA917" w14:textId="77777777" w:rsidR="00D3003C" w:rsidRDefault="00D3003C">
      <w:r>
        <w:separator/>
      </w:r>
    </w:p>
  </w:footnote>
  <w:footnote w:type="continuationSeparator" w:id="0">
    <w:p w14:paraId="1EA79994" w14:textId="77777777" w:rsidR="00D3003C" w:rsidRDefault="00D3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7566" w14:textId="77777777" w:rsidR="00DA3677" w:rsidRDefault="00DA367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2C0B" w14:textId="77777777" w:rsidR="00DA3677" w:rsidRDefault="00DA36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pStyle w:val="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405" w:hanging="360"/>
      </w:p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"/>
      <w:lvlJc w:val="left"/>
      <w:pPr>
        <w:tabs>
          <w:tab w:val="num" w:pos="0"/>
        </w:tabs>
        <w:ind w:left="405" w:hanging="360"/>
      </w:pPr>
      <w:rPr>
        <w:rFonts w:ascii="Wingdings" w:hAnsi="Wingdings"/>
        <w:b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E"/>
    <w:multiLevelType w:val="singleLevel"/>
    <w:tmpl w:val="0000000E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singleLevel"/>
    <w:tmpl w:val="0000000F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multilevel"/>
    <w:tmpl w:val="00000010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singleLevel"/>
    <w:tmpl w:val="0000001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3"/>
    <w:multiLevelType w:val="singleLevel"/>
    <w:tmpl w:val="00000013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367"/>
    <w:rsid w:val="003D6665"/>
    <w:rsid w:val="00753E83"/>
    <w:rsid w:val="00880345"/>
    <w:rsid w:val="00CD162D"/>
    <w:rsid w:val="00D3003C"/>
    <w:rsid w:val="00DA3677"/>
    <w:rsid w:val="00E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673977"/>
  <w15:docId w15:val="{DBFAF813-555E-4B6F-97FC-3F01EF8D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Wingdings" w:hAnsi="Wingdings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  <w:b/>
      <w:sz w:val="24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Courier New" w:hAnsi="Courier New" w:cs="Courier New"/>
      <w:color w:val="auto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WW-">
    <w:name w:val="WW-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WW-1">
    <w:name w:val="WW- Знак1"/>
    <w:rPr>
      <w:rFonts w:ascii="Tahoma" w:eastAsia="Times New Roman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WW-12">
    <w:name w:val="WW- Знак12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WW-123">
    <w:name w:val="WW- Знак123"/>
    <w:rPr>
      <w:rFonts w:ascii="Times New Roman" w:eastAsia="Times New Roman" w:hAnsi="Times New Roman"/>
      <w:sz w:val="24"/>
      <w:szCs w:val="24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</w:style>
  <w:style w:type="paragraph" w:styleId="aa">
    <w:name w:val="footnote text"/>
    <w:basedOn w:val="a"/>
    <w:rPr>
      <w:sz w:val="20"/>
      <w:szCs w:val="20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cgmainrubric">
    <w:name w:val="ccg_mainrubric"/>
    <w:basedOn w:val="a"/>
    <w:pPr>
      <w:spacing w:before="280" w:after="280"/>
    </w:pPr>
    <w:rPr>
      <w:rFonts w:ascii="Verdana" w:hAnsi="Verdana"/>
      <w:b/>
      <w:bCs/>
      <w:color w:val="006633"/>
      <w:sz w:val="18"/>
      <w:szCs w:val="18"/>
    </w:rPr>
  </w:style>
  <w:style w:type="paragraph" w:customStyle="1" w:styleId="ae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t116@yandex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(анкета) на создание сайта</vt:lpstr>
    </vt:vector>
  </TitlesOfParts>
  <Company>Microsoft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(анкета) на создание сайта</dc:title>
  <dc:subject>Бриф (анкета) на создание сайта</dc:subject>
  <dc:creator>sait116@yandex.ru</dc:creator>
  <cp:keywords>бриф, создание сайта, разработка сайта</cp:keywords>
  <dc:description>Бриф (анкета) на создание сайта</dc:description>
  <cp:lastModifiedBy>Mihail</cp:lastModifiedBy>
  <cp:revision>4</cp:revision>
  <cp:lastPrinted>2011-11-23T08:44:00Z</cp:lastPrinted>
  <dcterms:created xsi:type="dcterms:W3CDTF">2017-03-24T14:47:00Z</dcterms:created>
  <dcterms:modified xsi:type="dcterms:W3CDTF">2025-04-24T12:57:00Z</dcterms:modified>
</cp:coreProperties>
</file>